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6DAD6340" w:rsidR="00E548A3" w:rsidRPr="00E548A3" w:rsidRDefault="00851639" w:rsidP="00421289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April 29</w:t>
      </w:r>
      <w:r w:rsidR="004622E1">
        <w:rPr>
          <w:rFonts w:ascii="Book Antiqua" w:hAnsi="Book Antiqua" w:cs="Century Gothic"/>
          <w:b/>
        </w:rPr>
        <w:t>, 2024</w:t>
      </w:r>
      <w:r w:rsidR="00B075FC">
        <w:rPr>
          <w:rFonts w:ascii="Book Antiqua" w:hAnsi="Book Antiqua" w:cs="Century Gothic"/>
          <w:b/>
        </w:rPr>
        <w:t xml:space="preserve">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6CD2ED53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0E775D9A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4622E1">
        <w:rPr>
          <w:rFonts w:ascii="Book Antiqua" w:hAnsi="Book Antiqua" w:cs="Century Gothic"/>
        </w:rPr>
        <w:t>NONE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B833588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B86773">
        <w:rPr>
          <w:rFonts w:ascii="Book Antiqua" w:hAnsi="Book Antiqua" w:cs="Century Gothic"/>
        </w:rPr>
        <w:t>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7DE33F3F" w14:textId="66C08DC9" w:rsidR="00C7156C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  <w:r w:rsidR="00AD0F9D">
        <w:rPr>
          <w:rFonts w:ascii="Book Antiqua" w:hAnsi="Book Antiqua" w:cs="Century Gothic"/>
        </w:rPr>
        <w:t xml:space="preserve"> NONE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6FB379FD" w14:textId="77777777" w:rsidR="00FF02BB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</w:p>
    <w:p w14:paraId="5053A5C7" w14:textId="116CBA4B" w:rsidR="00DE1E86" w:rsidRDefault="00AD0F9D" w:rsidP="00FF02B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 w:rsidRPr="00FF02BB">
        <w:rPr>
          <w:rFonts w:ascii="Book Antiqua" w:hAnsi="Book Antiqua" w:cs="Century Gothic"/>
        </w:rPr>
        <w:t>Site Plan Review…DRAFT</w:t>
      </w:r>
    </w:p>
    <w:p w14:paraId="28E03E86" w14:textId="1FE94996" w:rsidR="00FF02BB" w:rsidRPr="00FF02BB" w:rsidRDefault="00FF02BB" w:rsidP="00FF02B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Review/Discuss/Action legal’s </w:t>
      </w:r>
      <w:r w:rsidR="00421289">
        <w:rPr>
          <w:rFonts w:ascii="Book Antiqua" w:hAnsi="Book Antiqua" w:cs="Century Gothic"/>
        </w:rPr>
        <w:t>response regarding “Extensions” in Subdivision Guidelines (see email)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7E4C08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FAB" w14:textId="77777777" w:rsidR="007E4C08" w:rsidRDefault="007E4C08" w:rsidP="00FF7E34">
      <w:r>
        <w:separator/>
      </w:r>
    </w:p>
  </w:endnote>
  <w:endnote w:type="continuationSeparator" w:id="0">
    <w:p w14:paraId="380C6B5B" w14:textId="77777777" w:rsidR="007E4C08" w:rsidRDefault="007E4C08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7A826163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22459E">
      <w:rPr>
        <w:rFonts w:ascii="Book Antiqua" w:hAnsi="Book Antiqua" w:cs="Century Gothic"/>
        <w:b/>
        <w:sz w:val="20"/>
      </w:rPr>
      <w:t>27 May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72317A">
      <w:rPr>
        <w:rFonts w:ascii="Book Antiqua" w:hAnsi="Book Antiqua" w:cs="Century Gothic"/>
        <w:b/>
        <w:sz w:val="20"/>
      </w:rPr>
      <w:t>10 May</w:t>
    </w:r>
    <w:r w:rsidR="00F4276C">
      <w:rPr>
        <w:rFonts w:ascii="Book Antiqua" w:hAnsi="Book Antiqua" w:cs="Century Gothic"/>
        <w:b/>
        <w:sz w:val="20"/>
      </w:rPr>
      <w:t xml:space="preserve"> </w:t>
    </w:r>
    <w:r w:rsidR="005D60AA">
      <w:rPr>
        <w:rFonts w:ascii="Book Antiqua" w:hAnsi="Book Antiqua" w:cs="Century Gothic"/>
        <w:b/>
        <w:sz w:val="20"/>
      </w:rPr>
      <w:t>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FC6" w14:textId="77777777" w:rsidR="007E4C08" w:rsidRDefault="007E4C08" w:rsidP="00FF7E34">
      <w:r>
        <w:separator/>
      </w:r>
    </w:p>
  </w:footnote>
  <w:footnote w:type="continuationSeparator" w:id="0">
    <w:p w14:paraId="6E24CDC2" w14:textId="77777777" w:rsidR="007E4C08" w:rsidRDefault="007E4C08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E050B5"/>
    <w:multiLevelType w:val="hybridMultilevel"/>
    <w:tmpl w:val="E95E4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  <w:num w:numId="6" w16cid:durableId="995301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025FA"/>
    <w:rsid w:val="001103FB"/>
    <w:rsid w:val="00136B43"/>
    <w:rsid w:val="0014670E"/>
    <w:rsid w:val="0018193B"/>
    <w:rsid w:val="001A472C"/>
    <w:rsid w:val="00216F65"/>
    <w:rsid w:val="0022459E"/>
    <w:rsid w:val="00250EBC"/>
    <w:rsid w:val="002706B6"/>
    <w:rsid w:val="002878C2"/>
    <w:rsid w:val="002B049C"/>
    <w:rsid w:val="002B1DE8"/>
    <w:rsid w:val="002D3EDC"/>
    <w:rsid w:val="002E2F66"/>
    <w:rsid w:val="002F14F3"/>
    <w:rsid w:val="002F257B"/>
    <w:rsid w:val="002F500F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21289"/>
    <w:rsid w:val="00440662"/>
    <w:rsid w:val="004406C1"/>
    <w:rsid w:val="004622E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5E458D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2317A"/>
    <w:rsid w:val="00747531"/>
    <w:rsid w:val="0075449E"/>
    <w:rsid w:val="00754EA8"/>
    <w:rsid w:val="00773E7C"/>
    <w:rsid w:val="007A0535"/>
    <w:rsid w:val="007B6BFE"/>
    <w:rsid w:val="007D05BF"/>
    <w:rsid w:val="007D3890"/>
    <w:rsid w:val="007E4C08"/>
    <w:rsid w:val="007F3434"/>
    <w:rsid w:val="0081789E"/>
    <w:rsid w:val="0084784E"/>
    <w:rsid w:val="00851639"/>
    <w:rsid w:val="008521CB"/>
    <w:rsid w:val="0085796A"/>
    <w:rsid w:val="008768E5"/>
    <w:rsid w:val="0088362B"/>
    <w:rsid w:val="0088411A"/>
    <w:rsid w:val="00891F86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9E67EA"/>
    <w:rsid w:val="00A00EE4"/>
    <w:rsid w:val="00A27D27"/>
    <w:rsid w:val="00A46640"/>
    <w:rsid w:val="00A634C4"/>
    <w:rsid w:val="00A737DC"/>
    <w:rsid w:val="00AB1DFE"/>
    <w:rsid w:val="00AD0F9D"/>
    <w:rsid w:val="00AD5318"/>
    <w:rsid w:val="00AE31F0"/>
    <w:rsid w:val="00B075FC"/>
    <w:rsid w:val="00B237AD"/>
    <w:rsid w:val="00B24E38"/>
    <w:rsid w:val="00B73CEF"/>
    <w:rsid w:val="00B86773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E41DB"/>
    <w:rsid w:val="00EF3AE3"/>
    <w:rsid w:val="00EF61B4"/>
    <w:rsid w:val="00F10754"/>
    <w:rsid w:val="00F4276C"/>
    <w:rsid w:val="00F442B6"/>
    <w:rsid w:val="00F554D5"/>
    <w:rsid w:val="00F84B16"/>
    <w:rsid w:val="00FC753D"/>
    <w:rsid w:val="00FF02B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7</cp:revision>
  <cp:lastPrinted>2023-07-24T23:26:00Z</cp:lastPrinted>
  <dcterms:created xsi:type="dcterms:W3CDTF">2024-04-17T19:50:00Z</dcterms:created>
  <dcterms:modified xsi:type="dcterms:W3CDTF">2024-04-17T19:53:00Z</dcterms:modified>
</cp:coreProperties>
</file>