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58C4" w14:textId="77777777" w:rsidR="00C43492" w:rsidRDefault="00C43492" w:rsidP="00E548A3">
      <w:pPr>
        <w:contextualSpacing/>
        <w:jc w:val="center"/>
        <w:rPr>
          <w:rFonts w:ascii="Book Antiqua" w:hAnsi="Book Antiqua" w:cs="Century Gothic"/>
          <w:b/>
        </w:rPr>
      </w:pPr>
    </w:p>
    <w:p w14:paraId="0FFBEB87" w14:textId="77777777" w:rsidR="00C43492" w:rsidRDefault="00C43492" w:rsidP="00E548A3">
      <w:pPr>
        <w:contextualSpacing/>
        <w:jc w:val="center"/>
        <w:rPr>
          <w:rFonts w:ascii="Book Antiqua" w:hAnsi="Book Antiqua" w:cs="Century Gothic"/>
          <w:b/>
        </w:rPr>
      </w:pPr>
    </w:p>
    <w:p w14:paraId="35E12E12" w14:textId="77777777" w:rsidR="00C43492" w:rsidRDefault="00C43492" w:rsidP="00E548A3">
      <w:pPr>
        <w:contextualSpacing/>
        <w:jc w:val="center"/>
        <w:rPr>
          <w:rFonts w:ascii="Book Antiqua" w:hAnsi="Book Antiqua" w:cs="Century Gothic"/>
          <w:b/>
        </w:rPr>
      </w:pPr>
    </w:p>
    <w:p w14:paraId="4AC40447" w14:textId="4E87414E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7CB7414E" w:rsidR="00E548A3" w:rsidRPr="00E548A3" w:rsidRDefault="00CD43EE" w:rsidP="00421289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February</w:t>
      </w:r>
      <w:r w:rsidR="00734A75">
        <w:rPr>
          <w:rFonts w:ascii="Book Antiqua" w:hAnsi="Book Antiqua" w:cs="Century Gothic"/>
          <w:b/>
        </w:rPr>
        <w:t xml:space="preserve"> 2</w:t>
      </w:r>
      <w:r w:rsidR="002B586D">
        <w:rPr>
          <w:rFonts w:ascii="Book Antiqua" w:hAnsi="Book Antiqua" w:cs="Century Gothic"/>
          <w:b/>
        </w:rPr>
        <w:t>4</w:t>
      </w:r>
      <w:r w:rsidR="004622E1">
        <w:rPr>
          <w:rFonts w:ascii="Book Antiqua" w:hAnsi="Book Antiqua" w:cs="Century Gothic"/>
          <w:b/>
        </w:rPr>
        <w:t>, 202</w:t>
      </w:r>
      <w:r w:rsidR="002B586D">
        <w:rPr>
          <w:rFonts w:ascii="Book Antiqua" w:hAnsi="Book Antiqua" w:cs="Century Gothic"/>
          <w:b/>
        </w:rPr>
        <w:t>5</w:t>
      </w:r>
      <w:r w:rsidR="00B075FC">
        <w:rPr>
          <w:rFonts w:ascii="Book Antiqua" w:hAnsi="Book Antiqua" w:cs="Century Gothic"/>
          <w:b/>
        </w:rPr>
        <w:t xml:space="preserve">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3D08D57C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 w:rsidR="0016283C">
        <w:rPr>
          <w:rFonts w:ascii="Book Antiqua" w:hAnsi="Book Antiqua" w:cs="Century Gothic"/>
        </w:rPr>
        <w:t>:</w:t>
      </w:r>
      <w:r w:rsidR="0016283C" w:rsidRPr="00E548A3">
        <w:rPr>
          <w:rFonts w:ascii="Book Antiqua" w:hAnsi="Book Antiqua" w:cs="Century Gothic"/>
        </w:rPr>
        <w:t xml:space="preserve"> </w:t>
      </w:r>
      <w:r w:rsidR="0016283C">
        <w:rPr>
          <w:rFonts w:ascii="Book Antiqua" w:hAnsi="Book Antiqua" w:cs="Century Gothic"/>
        </w:rPr>
        <w:t>C</w:t>
      </w:r>
      <w:r>
        <w:rPr>
          <w:rFonts w:ascii="Book Antiqua" w:hAnsi="Book Antiqua" w:cs="Century Gothic"/>
        </w:rPr>
        <w:t>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  <w:r w:rsidR="005860E2">
        <w:rPr>
          <w:rFonts w:ascii="Book Antiqua" w:hAnsi="Book Antiqua" w:cs="Century Gothic"/>
        </w:rPr>
        <w:t xml:space="preserve"> D Clark</w:t>
      </w:r>
    </w:p>
    <w:p w14:paraId="528F6D0E" w14:textId="25475D57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</w:r>
      <w:r w:rsidR="00B97E3F">
        <w:rPr>
          <w:rFonts w:ascii="Book Antiqua" w:hAnsi="Book Antiqua" w:cs="Century Gothic"/>
        </w:rPr>
        <w:t>Daisie</w:t>
      </w:r>
      <w:r w:rsidR="0016283C">
        <w:rPr>
          <w:rFonts w:ascii="Book Antiqua" w:hAnsi="Book Antiqua" w:cs="Century Gothic"/>
        </w:rPr>
        <w:t xml:space="preserve"> ELY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E21E28">
        <w:rPr>
          <w:rFonts w:ascii="Book Antiqua" w:hAnsi="Book Antiqua" w:cs="Century Gothic"/>
        </w:rPr>
        <w:t xml:space="preserve"> </w:t>
      </w:r>
      <w:r>
        <w:rPr>
          <w:rFonts w:ascii="Book Antiqua" w:hAnsi="Book Antiqua" w:cs="Century Gothic"/>
        </w:rPr>
        <w:t>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03FC15B5" w14:textId="6E89D455" w:rsidR="004F4C7E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942E3C">
        <w:rPr>
          <w:rFonts w:ascii="Book Antiqua" w:hAnsi="Book Antiqua" w:cs="Century Gothic"/>
        </w:rPr>
        <w:t xml:space="preserve">/Agenda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 xml:space="preserve">Review and </w:t>
      </w:r>
      <w:r w:rsidR="00002533">
        <w:rPr>
          <w:rFonts w:ascii="Book Antiqua" w:hAnsi="Book Antiqua" w:cs="Century Gothic"/>
        </w:rPr>
        <w:t>Approved (</w:t>
      </w:r>
      <w:r w:rsidR="00BC2B17">
        <w:rPr>
          <w:rFonts w:ascii="Book Antiqua" w:hAnsi="Book Antiqua" w:cs="Century Gothic"/>
        </w:rPr>
        <w:t xml:space="preserve">first time) </w:t>
      </w:r>
    </w:p>
    <w:p w14:paraId="4B26F106" w14:textId="7CB6EF33" w:rsidR="008A4F00" w:rsidRDefault="004F4C7E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            </w:t>
      </w:r>
      <w:r w:rsidR="00D36C69">
        <w:rPr>
          <w:rFonts w:ascii="Book Antiqua" w:hAnsi="Book Antiqua" w:cs="Century Gothic"/>
        </w:rPr>
        <w:t xml:space="preserve">Motion to </w:t>
      </w:r>
      <w:r w:rsidR="00002533">
        <w:rPr>
          <w:rFonts w:ascii="Book Antiqua" w:hAnsi="Book Antiqua" w:cs="Century Gothic"/>
        </w:rPr>
        <w:t>approve</w:t>
      </w:r>
      <w:r w:rsidR="00D36C69">
        <w:rPr>
          <w:rFonts w:ascii="Book Antiqua" w:hAnsi="Book Antiqua" w:cs="Century Gothic"/>
        </w:rPr>
        <w:t xml:space="preserve"> 1</w:t>
      </w:r>
      <w:r w:rsidR="00D36C69" w:rsidRPr="00D36C69">
        <w:rPr>
          <w:rFonts w:ascii="Book Antiqua" w:hAnsi="Book Antiqua" w:cs="Century Gothic"/>
          <w:vertAlign w:val="superscript"/>
        </w:rPr>
        <w:t>st</w:t>
      </w:r>
      <w:r w:rsidR="00D36C69">
        <w:rPr>
          <w:rFonts w:ascii="Book Antiqua" w:hAnsi="Book Antiqua" w:cs="Century Gothic"/>
        </w:rPr>
        <w:t xml:space="preserve"> J</w:t>
      </w:r>
      <w:r w:rsidR="00002533">
        <w:rPr>
          <w:rFonts w:ascii="Book Antiqua" w:hAnsi="Book Antiqua" w:cs="Century Gothic"/>
        </w:rPr>
        <w:t xml:space="preserve">. Long, 2 end </w:t>
      </w:r>
      <w:r w:rsidR="0036501C">
        <w:rPr>
          <w:rFonts w:ascii="Book Antiqua" w:hAnsi="Book Antiqua" w:cs="Century Gothic"/>
        </w:rPr>
        <w:t>R. Tressler (</w:t>
      </w:r>
      <w:r w:rsidR="00002533">
        <w:rPr>
          <w:rFonts w:ascii="Book Antiqua" w:hAnsi="Book Antiqua" w:cs="Century Gothic"/>
        </w:rPr>
        <w:t xml:space="preserve">with </w:t>
      </w:r>
      <w:r w:rsidR="008E7BCA">
        <w:rPr>
          <w:rFonts w:ascii="Book Antiqua" w:hAnsi="Book Antiqua" w:cs="Century Gothic"/>
        </w:rPr>
        <w:t>corrections)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4194E638" w14:textId="39F91E82" w:rsidR="00E21E28" w:rsidRPr="00C7156C" w:rsidRDefault="00C7156C" w:rsidP="00E21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3)</w:t>
      </w:r>
      <w:r w:rsidRPr="00C7156C">
        <w:rPr>
          <w:rFonts w:ascii="Book Antiqua" w:hAnsi="Book Antiqua" w:cs="Century Gothic"/>
        </w:rPr>
        <w:t xml:space="preserve">      </w:t>
      </w:r>
      <w:r>
        <w:rPr>
          <w:rFonts w:ascii="Book Antiqua" w:hAnsi="Book Antiqua" w:cs="Century Gothic"/>
        </w:rPr>
        <w:t xml:space="preserve">   </w:t>
      </w:r>
      <w:r w:rsidR="00DD30D9" w:rsidRPr="00C7156C">
        <w:rPr>
          <w:rFonts w:ascii="Book Antiqua" w:hAnsi="Book Antiqua" w:cs="Century Gothic"/>
        </w:rPr>
        <w:t xml:space="preserve">Public </w:t>
      </w:r>
      <w:r w:rsidR="0016283C" w:rsidRPr="00C7156C">
        <w:rPr>
          <w:rFonts w:ascii="Book Antiqua" w:hAnsi="Book Antiqua" w:cs="Century Gothic"/>
        </w:rPr>
        <w:t xml:space="preserve">Hearing- </w:t>
      </w:r>
      <w:r w:rsidR="000E2FE3">
        <w:rPr>
          <w:rFonts w:ascii="Book Antiqua" w:hAnsi="Book Antiqua" w:cs="Century Gothic"/>
        </w:rPr>
        <w:t>2</w:t>
      </w:r>
      <w:r w:rsidR="00BC2B17">
        <w:rPr>
          <w:rFonts w:ascii="Book Antiqua" w:hAnsi="Book Antiqua" w:cs="Century Gothic"/>
        </w:rPr>
        <w:t>5</w:t>
      </w:r>
      <w:r w:rsidR="000E2FE3">
        <w:rPr>
          <w:rFonts w:ascii="Book Antiqua" w:hAnsi="Book Antiqua" w:cs="Century Gothic"/>
        </w:rPr>
        <w:t>-00</w:t>
      </w:r>
      <w:r w:rsidR="00354604">
        <w:rPr>
          <w:rFonts w:ascii="Book Antiqua" w:hAnsi="Book Antiqua" w:cs="Century Gothic"/>
        </w:rPr>
        <w:t xml:space="preserve">2 Scott Johnson </w:t>
      </w:r>
    </w:p>
    <w:p w14:paraId="0F1A6850" w14:textId="77777777" w:rsidR="00512176" w:rsidRDefault="00DD30D9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 w:rsidRPr="00C7156C">
        <w:rPr>
          <w:rFonts w:ascii="Book Antiqua" w:hAnsi="Book Antiqua" w:cs="Century Gothic"/>
        </w:rPr>
        <w:tab/>
      </w:r>
      <w:r w:rsidR="00B76125">
        <w:rPr>
          <w:rFonts w:ascii="Book Antiqua" w:hAnsi="Book Antiqua" w:cs="Century Gothic"/>
        </w:rPr>
        <w:t xml:space="preserve"> Public Hearing-25</w:t>
      </w:r>
      <w:r w:rsidR="00512176">
        <w:rPr>
          <w:rFonts w:ascii="Book Antiqua" w:hAnsi="Book Antiqua" w:cs="Century Gothic"/>
        </w:rPr>
        <w:t xml:space="preserve">-003-Kevin Daigle </w:t>
      </w:r>
    </w:p>
    <w:p w14:paraId="3BE836D4" w14:textId="3A0A8E37" w:rsidR="002E2F66" w:rsidRDefault="00DD30D9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 w:rsidRPr="00C7156C">
        <w:rPr>
          <w:rFonts w:ascii="Book Antiqua" w:hAnsi="Book Antiqua" w:cs="Century Gothic"/>
        </w:rPr>
        <w:tab/>
      </w:r>
      <w:r w:rsidR="00B075FC" w:rsidRPr="00C7156C">
        <w:rPr>
          <w:rFonts w:ascii="Book Antiqua" w:hAnsi="Book Antiqua" w:cs="Century Gothic"/>
        </w:rPr>
        <w:t xml:space="preserve"> </w:t>
      </w:r>
      <w:r w:rsidR="00512176">
        <w:rPr>
          <w:rFonts w:ascii="Book Antiqua" w:hAnsi="Book Antiqua" w:cs="Century Gothic"/>
        </w:rPr>
        <w:t>p</w:t>
      </w:r>
      <w:r w:rsidR="00E35E33">
        <w:rPr>
          <w:rFonts w:ascii="Book Antiqua" w:hAnsi="Book Antiqua" w:cs="Century Gothic"/>
        </w:rPr>
        <w:t>ublic Hearing-25-004-William Heely {poss</w:t>
      </w:r>
      <w:r w:rsidR="00062662">
        <w:rPr>
          <w:rFonts w:ascii="Book Antiqua" w:hAnsi="Book Antiqua" w:cs="Century Gothic"/>
        </w:rPr>
        <w:t>ibly}</w:t>
      </w:r>
    </w:p>
    <w:p w14:paraId="63C952AA" w14:textId="77777777" w:rsidR="00062662" w:rsidRPr="00C7156C" w:rsidRDefault="00062662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</w:p>
    <w:p w14:paraId="14EC000A" w14:textId="70934416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16283C">
        <w:rPr>
          <w:rFonts w:ascii="Book Antiqua" w:hAnsi="Book Antiqua" w:cs="Century Gothic"/>
        </w:rPr>
        <w:t xml:space="preserve">)          </w:t>
      </w:r>
      <w:r w:rsidR="0016283C" w:rsidRPr="00E548A3">
        <w:rPr>
          <w:rFonts w:ascii="Book Antiqua" w:hAnsi="Book Antiqua" w:cs="Century Gothic"/>
        </w:rPr>
        <w:t>Application</w:t>
      </w:r>
      <w:r w:rsidR="00DD30D9">
        <w:rPr>
          <w:rFonts w:ascii="Book Antiqua" w:hAnsi="Book Antiqua" w:cs="Century Gothic"/>
        </w:rPr>
        <w:t xml:space="preserve"> and Sketch Plan Review</w:t>
      </w:r>
      <w:r w:rsidR="00C7156C">
        <w:rPr>
          <w:rFonts w:ascii="Book Antiqua" w:hAnsi="Book Antiqua" w:cs="Century Gothic"/>
        </w:rPr>
        <w:t xml:space="preserve">- </w:t>
      </w:r>
      <w:r w:rsidR="00D64C4C">
        <w:rPr>
          <w:rFonts w:ascii="Book Antiqua" w:hAnsi="Book Antiqua" w:cs="Century Gothic"/>
        </w:rPr>
        <w:t>NONE</w:t>
      </w:r>
      <w:r w:rsidR="00FA45A4">
        <w:rPr>
          <w:rFonts w:ascii="Book Antiqua" w:hAnsi="Book Antiqua" w:cs="Century Gothic"/>
        </w:rPr>
        <w:t xml:space="preserve"> </w:t>
      </w:r>
      <w:r w:rsidR="00065CB3">
        <w:rPr>
          <w:rFonts w:ascii="Book Antiqua" w:hAnsi="Book Antiqua" w:cs="Century Gothic"/>
        </w:rPr>
        <w:t>presented yet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6308F40A" w14:textId="77777777" w:rsidR="003A2CC0" w:rsidRDefault="00C7156C" w:rsidP="00C92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5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</w:t>
      </w:r>
      <w:r w:rsidR="00584D85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</w:t>
      </w:r>
      <w:r w:rsidR="00584D85">
        <w:rPr>
          <w:rFonts w:ascii="Book Antiqua" w:hAnsi="Book Antiqua" w:cs="Century Gothic"/>
        </w:rPr>
        <w:t>eport</w:t>
      </w:r>
      <w:r w:rsidR="003A2CC0">
        <w:rPr>
          <w:rFonts w:ascii="Book Antiqua" w:hAnsi="Book Antiqua" w:cs="Century Gothic"/>
        </w:rPr>
        <w:t>:</w:t>
      </w:r>
    </w:p>
    <w:p w14:paraId="038DB4A9" w14:textId="0ACD3882" w:rsidR="004A5D9B" w:rsidRDefault="003A2CC0" w:rsidP="00C92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    </w:t>
      </w:r>
      <w:r w:rsidR="00C00E86">
        <w:rPr>
          <w:rFonts w:ascii="Book Antiqua" w:hAnsi="Book Antiqua" w:cs="Century Gothic"/>
        </w:rPr>
        <w:t xml:space="preserve"> </w:t>
      </w:r>
      <w:r w:rsidR="003B5548">
        <w:rPr>
          <w:rFonts w:ascii="Book Antiqua" w:hAnsi="Book Antiqua" w:cs="Century Gothic"/>
        </w:rPr>
        <w:t xml:space="preserve">No </w:t>
      </w:r>
      <w:r w:rsidR="002E06A2">
        <w:rPr>
          <w:rFonts w:ascii="Book Antiqua" w:hAnsi="Book Antiqua" w:cs="Century Gothic"/>
        </w:rPr>
        <w:t>updated-on</w:t>
      </w:r>
      <w:r w:rsidR="003B5548">
        <w:rPr>
          <w:rFonts w:ascii="Book Antiqua" w:hAnsi="Book Antiqua" w:cs="Century Gothic"/>
        </w:rPr>
        <w:t xml:space="preserve"> Brian </w:t>
      </w:r>
      <w:r w:rsidR="00584D85">
        <w:rPr>
          <w:rFonts w:ascii="Book Antiqua" w:hAnsi="Book Antiqua" w:cs="Century Gothic"/>
        </w:rPr>
        <w:t>Getty’s application</w:t>
      </w:r>
      <w:r w:rsidR="00341667">
        <w:rPr>
          <w:rFonts w:ascii="Book Antiqua" w:hAnsi="Book Antiqua" w:cs="Century Gothic"/>
        </w:rPr>
        <w:t>.</w:t>
      </w:r>
    </w:p>
    <w:p w14:paraId="4FBD8B3C" w14:textId="41054DFD" w:rsidR="00C921C2" w:rsidRDefault="00C921C2" w:rsidP="00C92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                      </w:t>
      </w:r>
      <w:r w:rsidR="00584D85">
        <w:rPr>
          <w:rFonts w:ascii="Book Antiqua" w:hAnsi="Book Antiqua" w:cs="Century Gothic"/>
        </w:rPr>
        <w:t xml:space="preserve">              </w:t>
      </w:r>
      <w:r>
        <w:rPr>
          <w:rFonts w:ascii="Book Antiqua" w:hAnsi="Book Antiqua" w:cs="Century Gothic"/>
        </w:rPr>
        <w:t xml:space="preserve"> </w:t>
      </w:r>
      <w:r w:rsidR="00584D85">
        <w:rPr>
          <w:rFonts w:ascii="Book Antiqua" w:hAnsi="Book Antiqua" w:cs="Century Gothic"/>
        </w:rPr>
        <w:t>We Interviewed</w:t>
      </w:r>
      <w:r>
        <w:rPr>
          <w:rFonts w:ascii="Book Antiqua" w:hAnsi="Book Antiqua" w:cs="Century Gothic"/>
        </w:rPr>
        <w:t xml:space="preserve"> at last meeting: 3 interested parties, Daisie Ely,</w:t>
      </w:r>
    </w:p>
    <w:p w14:paraId="35936A91" w14:textId="580E0839" w:rsidR="00C921C2" w:rsidRDefault="00C921C2" w:rsidP="00C92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Val. Castora, and Liz Baker (not impressed with) but like to be considered board members. Questions about someone who </w:t>
      </w:r>
      <w:r w:rsidR="00C16D99">
        <w:rPr>
          <w:rFonts w:ascii="Book Antiqua" w:hAnsi="Book Antiqua" w:cs="Century Gothic"/>
        </w:rPr>
        <w:t>a full-time resident vs must be</w:t>
      </w:r>
      <w:r>
        <w:rPr>
          <w:rFonts w:ascii="Book Antiqua" w:hAnsi="Book Antiqua" w:cs="Century Gothic"/>
        </w:rPr>
        <w:t xml:space="preserve"> a 6 month out of the year resident. </w:t>
      </w:r>
    </w:p>
    <w:p w14:paraId="46EBBC46" w14:textId="736C1A7C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4A0B3DC0" w14:textId="77777777" w:rsidR="006B6999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  <w:r w:rsidR="0044484E">
        <w:rPr>
          <w:rFonts w:ascii="Book Antiqua" w:hAnsi="Book Antiqua" w:cs="Century Gothic"/>
        </w:rPr>
        <w:t>:</w:t>
      </w:r>
    </w:p>
    <w:p w14:paraId="679568B9" w14:textId="17641848" w:rsidR="00947B2F" w:rsidRDefault="006B699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 </w:t>
      </w:r>
      <w:r w:rsidR="0044484E">
        <w:rPr>
          <w:rFonts w:ascii="Book Antiqua" w:hAnsi="Book Antiqua" w:cs="Century Gothic"/>
        </w:rPr>
        <w:t xml:space="preserve"> emailed out solar laws to all members, emailed out </w:t>
      </w:r>
    </w:p>
    <w:p w14:paraId="3DBC1B5F" w14:textId="4DDAC7FE" w:rsidR="0044484E" w:rsidRDefault="004D645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Applications to </w:t>
      </w:r>
      <w:r w:rsidR="00AF7D28">
        <w:rPr>
          <w:rFonts w:ascii="Book Antiqua" w:hAnsi="Book Antiqua" w:cs="Century Gothic"/>
        </w:rPr>
        <w:t>K. Daigle</w:t>
      </w:r>
      <w:r>
        <w:rPr>
          <w:rFonts w:ascii="Book Antiqua" w:hAnsi="Book Antiqua" w:cs="Century Gothic"/>
        </w:rPr>
        <w:t xml:space="preserve">, </w:t>
      </w:r>
      <w:r w:rsidR="00AF7D28">
        <w:rPr>
          <w:rFonts w:ascii="Book Antiqua" w:hAnsi="Book Antiqua" w:cs="Century Gothic"/>
        </w:rPr>
        <w:t>and W. Heely</w:t>
      </w:r>
    </w:p>
    <w:p w14:paraId="5CA2AECE" w14:textId="2BD4FA43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BF428B">
        <w:rPr>
          <w:rFonts w:ascii="Book Antiqua" w:hAnsi="Book Antiqua" w:cs="Century Gothic"/>
        </w:rPr>
        <w:t xml:space="preserve">  S. Johnson was handed </w:t>
      </w:r>
      <w:r w:rsidR="002B7BCF">
        <w:rPr>
          <w:rFonts w:ascii="Book Antiqua" w:hAnsi="Book Antiqua" w:cs="Century Gothic"/>
        </w:rPr>
        <w:t xml:space="preserve">an application. </w:t>
      </w:r>
      <w:r w:rsidR="00BF428B">
        <w:rPr>
          <w:rFonts w:ascii="Book Antiqua" w:hAnsi="Book Antiqua" w:cs="Century Gothic"/>
        </w:rPr>
        <w:t xml:space="preserve"> </w:t>
      </w:r>
      <w:r w:rsidR="002B7BCF">
        <w:rPr>
          <w:rFonts w:ascii="Book Antiqua" w:hAnsi="Book Antiqua" w:cs="Century Gothic"/>
        </w:rPr>
        <w:t>{all</w:t>
      </w:r>
      <w:r w:rsidR="00F96F17">
        <w:rPr>
          <w:rFonts w:ascii="Book Antiqua" w:hAnsi="Book Antiqua" w:cs="Century Gothic"/>
        </w:rPr>
        <w:t xml:space="preserve"> was given guidelines and </w:t>
      </w:r>
      <w:r w:rsidR="002B7BCF">
        <w:rPr>
          <w:rFonts w:ascii="Book Antiqua" w:hAnsi="Book Antiqua" w:cs="Century Gothic"/>
        </w:rPr>
        <w:t>letters</w:t>
      </w:r>
      <w:r w:rsidR="00F96F17">
        <w:rPr>
          <w:rFonts w:ascii="Book Antiqua" w:hAnsi="Book Antiqua" w:cs="Century Gothic"/>
        </w:rPr>
        <w:t xml:space="preserve"> of 2- </w:t>
      </w:r>
      <w:r w:rsidR="002B7BCF">
        <w:rPr>
          <w:rFonts w:ascii="Book Antiqua" w:hAnsi="Book Antiqua" w:cs="Century Gothic"/>
        </w:rPr>
        <w:t>month process notification</w:t>
      </w:r>
      <w:r w:rsidR="009C1F8C">
        <w:rPr>
          <w:rFonts w:ascii="Book Antiqua" w:hAnsi="Book Antiqua" w:cs="Century Gothic"/>
        </w:rPr>
        <w:t>, to applican</w:t>
      </w:r>
      <w:r w:rsidR="006B1690">
        <w:rPr>
          <w:rFonts w:ascii="Book Antiqua" w:hAnsi="Book Antiqua" w:cs="Century Gothic"/>
        </w:rPr>
        <w:t xml:space="preserve">ts, </w:t>
      </w:r>
    </w:p>
    <w:p w14:paraId="05968DEC" w14:textId="500AF8DE" w:rsidR="006B1690" w:rsidRDefault="006B1690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</w:t>
      </w:r>
      <w:r w:rsidR="000C4C67">
        <w:rPr>
          <w:rFonts w:ascii="Book Antiqua" w:hAnsi="Book Antiqua" w:cs="Century Gothic"/>
        </w:rPr>
        <w:t>(Follow</w:t>
      </w:r>
      <w:r>
        <w:rPr>
          <w:rFonts w:ascii="Book Antiqua" w:hAnsi="Book Antiqua" w:cs="Century Gothic"/>
        </w:rPr>
        <w:t xml:space="preserve">-up to get </w:t>
      </w:r>
      <w:r w:rsidR="009A37E6">
        <w:rPr>
          <w:rFonts w:ascii="Book Antiqua" w:hAnsi="Book Antiqua" w:cs="Century Gothic"/>
        </w:rPr>
        <w:t>Website access, and W2 paperwork has been</w:t>
      </w:r>
      <w:r w:rsidR="00FE542A">
        <w:rPr>
          <w:rFonts w:ascii="Book Antiqua" w:hAnsi="Book Antiqua" w:cs="Century Gothic"/>
        </w:rPr>
        <w:t xml:space="preserve"> submitted, as of this last w</w:t>
      </w:r>
      <w:r w:rsidR="000C4C67">
        <w:rPr>
          <w:rFonts w:ascii="Book Antiqua" w:hAnsi="Book Antiqua" w:cs="Century Gothic"/>
        </w:rPr>
        <w:t>eek 3/3-3/7/2025)</w:t>
      </w:r>
    </w:p>
    <w:p w14:paraId="61CAA582" w14:textId="77777777" w:rsidR="002B7BCF" w:rsidRDefault="002B7BC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5F2FD0F0" w14:textId="77777777" w:rsidR="009927CC" w:rsidRDefault="009927CC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76513F89" w14:textId="77777777" w:rsidR="009927CC" w:rsidRDefault="009927CC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1AC3D6F1" w14:textId="486F7110" w:rsidR="006B6999" w:rsidRDefault="00C7156C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84784E">
        <w:rPr>
          <w:rFonts w:ascii="Book Antiqua" w:hAnsi="Book Antiqua" w:cs="Century Gothic"/>
        </w:rPr>
        <w:t>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 xml:space="preserve">: </w:t>
      </w:r>
    </w:p>
    <w:p w14:paraId="7DE33F3F" w14:textId="4B8A94DE" w:rsidR="00C7156C" w:rsidRDefault="006B6999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  </w:t>
      </w:r>
      <w:r w:rsidR="00AD0F9D">
        <w:rPr>
          <w:rFonts w:ascii="Book Antiqua" w:hAnsi="Book Antiqua" w:cs="Century Gothic"/>
        </w:rPr>
        <w:t xml:space="preserve"> </w:t>
      </w:r>
      <w:r w:rsidR="00C43492">
        <w:rPr>
          <w:rFonts w:ascii="Book Antiqua" w:hAnsi="Book Antiqua" w:cs="Century Gothic"/>
        </w:rPr>
        <w:t>Site Plan Review Law…edits</w:t>
      </w:r>
      <w:r w:rsidR="00380B63">
        <w:rPr>
          <w:rFonts w:ascii="Book Antiqua" w:hAnsi="Book Antiqua" w:cs="Century Gothic"/>
        </w:rPr>
        <w:t xml:space="preserve">, </w:t>
      </w:r>
      <w:r w:rsidR="002F3526">
        <w:rPr>
          <w:rFonts w:ascii="Book Antiqua" w:hAnsi="Book Antiqua" w:cs="Century Gothic"/>
        </w:rPr>
        <w:t xml:space="preserve">interviews of interested parties and </w:t>
      </w:r>
      <w:r w:rsidR="00D825D1">
        <w:rPr>
          <w:rFonts w:ascii="Book Antiqua" w:hAnsi="Book Antiqua" w:cs="Century Gothic"/>
        </w:rPr>
        <w:t>appointed</w:t>
      </w:r>
      <w:r w:rsidR="00192C5E">
        <w:rPr>
          <w:rFonts w:ascii="Book Antiqua" w:hAnsi="Book Antiqua" w:cs="Century Gothic"/>
        </w:rPr>
        <w:t xml:space="preserve">      </w:t>
      </w:r>
      <w:r w:rsidR="00D825D1">
        <w:rPr>
          <w:rFonts w:ascii="Book Antiqua" w:hAnsi="Book Antiqua" w:cs="Century Gothic"/>
        </w:rPr>
        <w:t xml:space="preserve">    Daisie M.ELY </w:t>
      </w:r>
      <w:r w:rsidR="00192C5E">
        <w:rPr>
          <w:rFonts w:ascii="Book Antiqua" w:hAnsi="Book Antiqua" w:cs="Century Gothic"/>
        </w:rPr>
        <w:t xml:space="preserve">AS Planning Board clerk, </w:t>
      </w:r>
    </w:p>
    <w:p w14:paraId="5FED957E" w14:textId="13B8E23A" w:rsidR="00602339" w:rsidRDefault="00602339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</w:t>
      </w:r>
      <w:r w:rsidR="00061543">
        <w:rPr>
          <w:rFonts w:ascii="Book Antiqua" w:hAnsi="Book Antiqua" w:cs="Century Gothic"/>
        </w:rPr>
        <w:t xml:space="preserve">Val. Castora was interested in </w:t>
      </w:r>
      <w:r w:rsidR="003A3B7A">
        <w:rPr>
          <w:rFonts w:ascii="Book Antiqua" w:hAnsi="Book Antiqua" w:cs="Century Gothic"/>
        </w:rPr>
        <w:t xml:space="preserve">both, but </w:t>
      </w:r>
      <w:r w:rsidR="00035030">
        <w:rPr>
          <w:rFonts w:ascii="Book Antiqua" w:hAnsi="Book Antiqua" w:cs="Century Gothic"/>
        </w:rPr>
        <w:t>residency</w:t>
      </w:r>
      <w:r w:rsidR="003A3B7A">
        <w:rPr>
          <w:rFonts w:ascii="Book Antiqua" w:hAnsi="Book Antiqua" w:cs="Century Gothic"/>
        </w:rPr>
        <w:t xml:space="preserve"> was an issue, </w:t>
      </w:r>
    </w:p>
    <w:p w14:paraId="0D2837DA" w14:textId="77777777" w:rsidR="00A30D0E" w:rsidRDefault="00035030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Liz Baker was interested, not too impressed, but may contact her </w:t>
      </w:r>
      <w:r w:rsidR="00F76C10">
        <w:rPr>
          <w:rFonts w:ascii="Book Antiqua" w:hAnsi="Book Antiqua" w:cs="Century Gothic"/>
        </w:rPr>
        <w:t xml:space="preserve">for board member part </w:t>
      </w:r>
    </w:p>
    <w:p w14:paraId="7D9F3EA2" w14:textId="77777777" w:rsidR="0085617A" w:rsidRDefault="0085617A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6E8956F3" w14:textId="77777777" w:rsidR="00256527" w:rsidRDefault="00256527" w:rsidP="0025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25D99EF7" w14:textId="77777777" w:rsidR="00256527" w:rsidRDefault="00256527" w:rsidP="0025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has her contact information, (347) 419-3910</w:t>
      </w:r>
    </w:p>
    <w:p w14:paraId="3EC59E95" w14:textId="77777777" w:rsidR="0085617A" w:rsidRDefault="0085617A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59E362E5" w14:textId="24E58041" w:rsidR="0085617A" w:rsidRDefault="0085617A" w:rsidP="00856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</w:t>
      </w:r>
      <w:r w:rsidR="00256527">
        <w:rPr>
          <w:rFonts w:ascii="Book Antiqua" w:hAnsi="Book Antiqua" w:cs="Century Gothic"/>
        </w:rPr>
        <w:t xml:space="preserve">    </w:t>
      </w:r>
      <w:r>
        <w:rPr>
          <w:rFonts w:ascii="Book Antiqua" w:hAnsi="Book Antiqua" w:cs="Century Gothic"/>
        </w:rPr>
        <w:t xml:space="preserve"> Flint Stone didn’t attend the meeting</w:t>
      </w:r>
    </w:p>
    <w:p w14:paraId="3E93787E" w14:textId="77777777" w:rsidR="0085617A" w:rsidRDefault="0085617A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35023D61" w14:textId="77777777" w:rsidR="0085617A" w:rsidRDefault="0085617A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4FC471AF" w14:textId="3A8254F6" w:rsidR="00AE1CB1" w:rsidRDefault="009D1722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Bob </w:t>
      </w:r>
      <w:r w:rsidR="00AE1CB1">
        <w:rPr>
          <w:rFonts w:ascii="Book Antiqua" w:hAnsi="Book Antiqua" w:cs="Century Gothic"/>
        </w:rPr>
        <w:t>suggested</w:t>
      </w:r>
      <w:r>
        <w:rPr>
          <w:rFonts w:ascii="Book Antiqua" w:hAnsi="Book Antiqua" w:cs="Century Gothic"/>
        </w:rPr>
        <w:t xml:space="preserve"> on subdivision application to </w:t>
      </w:r>
      <w:r w:rsidR="00AE1CB1">
        <w:rPr>
          <w:rFonts w:ascii="Book Antiqua" w:hAnsi="Book Antiqua" w:cs="Century Gothic"/>
        </w:rPr>
        <w:t>give copies</w:t>
      </w:r>
      <w:r w:rsidR="007B487A">
        <w:rPr>
          <w:rFonts w:ascii="Book Antiqua" w:hAnsi="Book Antiqua" w:cs="Century Gothic"/>
        </w:rPr>
        <w:t xml:space="preserve"> of deeds to be </w:t>
      </w:r>
      <w:r w:rsidR="00AE1CB1">
        <w:rPr>
          <w:rFonts w:ascii="Book Antiqua" w:hAnsi="Book Antiqua" w:cs="Century Gothic"/>
        </w:rPr>
        <w:t xml:space="preserve">reviewed </w:t>
      </w:r>
    </w:p>
    <w:p w14:paraId="435923E9" w14:textId="223C56FE" w:rsidR="00256527" w:rsidRDefault="00AE1CB1" w:rsidP="0025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For any clauses. </w:t>
      </w:r>
      <w:r w:rsidR="00290918">
        <w:rPr>
          <w:rFonts w:ascii="Book Antiqua" w:hAnsi="Book Antiqua" w:cs="Century Gothic"/>
        </w:rPr>
        <w:t>(Chuck</w:t>
      </w:r>
      <w:r>
        <w:rPr>
          <w:rFonts w:ascii="Book Antiqua" w:hAnsi="Book Antiqua" w:cs="Century Gothic"/>
        </w:rPr>
        <w:t xml:space="preserve"> </w:t>
      </w:r>
      <w:r w:rsidR="00A5518D">
        <w:rPr>
          <w:rFonts w:ascii="Book Antiqua" w:hAnsi="Book Antiqua" w:cs="Century Gothic"/>
        </w:rPr>
        <w:t xml:space="preserve">reviewed the application and it discussed all necessary </w:t>
      </w:r>
      <w:r w:rsidR="0085617A">
        <w:rPr>
          <w:rFonts w:ascii="Book Antiqua" w:hAnsi="Book Antiqua" w:cs="Century Gothic"/>
        </w:rPr>
        <w:t>documents</w:t>
      </w:r>
      <w:r w:rsidR="00A5518D">
        <w:rPr>
          <w:rFonts w:ascii="Book Antiqua" w:hAnsi="Book Antiqua" w:cs="Century Gothic"/>
        </w:rPr>
        <w:t xml:space="preserve"> of such to be </w:t>
      </w:r>
      <w:r w:rsidR="0085617A">
        <w:rPr>
          <w:rFonts w:ascii="Book Antiqua" w:hAnsi="Book Antiqua" w:cs="Century Gothic"/>
        </w:rPr>
        <w:t>provided</w:t>
      </w:r>
      <w:r w:rsidR="00F04CE9">
        <w:rPr>
          <w:rFonts w:ascii="Book Antiqua" w:hAnsi="Book Antiqua" w:cs="Century Gothic"/>
        </w:rPr>
        <w:t xml:space="preserve">) when submitting the </w:t>
      </w:r>
      <w:r w:rsidR="0085617A">
        <w:rPr>
          <w:rFonts w:ascii="Book Antiqua" w:hAnsi="Book Antiqua" w:cs="Century Gothic"/>
        </w:rPr>
        <w:t>applications</w:t>
      </w:r>
    </w:p>
    <w:p w14:paraId="66CA4AD2" w14:textId="690C47D9" w:rsidR="00880E75" w:rsidRDefault="00941520" w:rsidP="00646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</w:t>
      </w:r>
      <w:r w:rsidR="00880E75">
        <w:rPr>
          <w:rFonts w:ascii="Book Antiqua" w:hAnsi="Book Antiqua" w:cs="Century Gothic"/>
        </w:rPr>
        <w:t>Need cont</w:t>
      </w:r>
      <w:r w:rsidR="004916D9">
        <w:rPr>
          <w:rFonts w:ascii="Book Antiqua" w:hAnsi="Book Antiqua" w:cs="Century Gothic"/>
        </w:rPr>
        <w:t>inued review of Laws with copies</w:t>
      </w:r>
    </w:p>
    <w:p w14:paraId="15529A73" w14:textId="6AFEB8A9" w:rsidR="00AC3440" w:rsidRDefault="001A3F66" w:rsidP="00A00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bookmarkStart w:id="0" w:name="_Hlk192274886"/>
      <w:r>
        <w:rPr>
          <w:rFonts w:ascii="Book Antiqua" w:hAnsi="Book Antiqua" w:cs="Century Gothic"/>
        </w:rPr>
        <w:t xml:space="preserve">                                    </w:t>
      </w:r>
      <w:bookmarkEnd w:id="0"/>
    </w:p>
    <w:p w14:paraId="231AFAD3" w14:textId="29CEA0DC" w:rsidR="0085617A" w:rsidRDefault="009D6624" w:rsidP="00660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Saratoga </w:t>
      </w:r>
      <w:r w:rsidR="008D48F3">
        <w:rPr>
          <w:rFonts w:ascii="Book Antiqua" w:hAnsi="Book Antiqua" w:cs="Century Gothic"/>
        </w:rPr>
        <w:t>Meeting:</w:t>
      </w:r>
      <w:r>
        <w:rPr>
          <w:rFonts w:ascii="Book Antiqua" w:hAnsi="Book Antiqua" w:cs="Century Gothic"/>
        </w:rPr>
        <w:t xml:space="preserve"> Ed attended and provided feed back on information and will make copies for next meeting. </w:t>
      </w:r>
    </w:p>
    <w:p w14:paraId="11651D27" w14:textId="77777777" w:rsidR="0085617A" w:rsidRDefault="0085617A" w:rsidP="00660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231FF1D0" w14:textId="77777777" w:rsidR="0085617A" w:rsidRDefault="0085617A" w:rsidP="00660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79CB173E" w14:textId="77777777" w:rsidR="0085617A" w:rsidRDefault="0085617A" w:rsidP="00660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7B2C1CA0" w14:textId="77777777" w:rsidR="0085617A" w:rsidRDefault="0085617A" w:rsidP="00660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37242DEA" w14:textId="7F47A905" w:rsidR="003E46FE" w:rsidRDefault="00C7156C" w:rsidP="00660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</w:t>
      </w:r>
      <w:r w:rsidR="0035724A">
        <w:rPr>
          <w:rFonts w:ascii="Book Antiqua" w:hAnsi="Book Antiqua" w:cs="Century Gothic"/>
        </w:rPr>
        <w:t>)</w:t>
      </w:r>
      <w:r w:rsidR="0035724A">
        <w:rPr>
          <w:rFonts w:ascii="Book Antiqua" w:hAnsi="Book Antiqua" w:cs="Century Gothic"/>
        </w:rPr>
        <w:tab/>
        <w:t>New Busines</w:t>
      </w:r>
      <w:r w:rsidR="00DE1E86">
        <w:rPr>
          <w:rFonts w:ascii="Book Antiqua" w:hAnsi="Book Antiqua" w:cs="Century Gothic"/>
        </w:rPr>
        <w:t>s</w:t>
      </w:r>
      <w:r w:rsidR="00EF05E5">
        <w:rPr>
          <w:rFonts w:ascii="Book Antiqua" w:hAnsi="Book Antiqua" w:cs="Century Gothic"/>
        </w:rPr>
        <w:t>: A</w:t>
      </w:r>
      <w:r w:rsidR="006A61E4">
        <w:rPr>
          <w:rFonts w:ascii="Book Antiqua" w:hAnsi="Book Antiqua" w:cs="Century Gothic"/>
        </w:rPr>
        <w:t xml:space="preserve">-M Sheehan </w:t>
      </w:r>
      <w:r w:rsidR="00EF05E5">
        <w:rPr>
          <w:rFonts w:ascii="Book Antiqua" w:hAnsi="Book Antiqua" w:cs="Century Gothic"/>
        </w:rPr>
        <w:t>mentioned Solar</w:t>
      </w:r>
      <w:r w:rsidR="00064F4D">
        <w:rPr>
          <w:rFonts w:ascii="Book Antiqua" w:hAnsi="Book Antiqua" w:cs="Century Gothic"/>
        </w:rPr>
        <w:t xml:space="preserve"> Farms </w:t>
      </w:r>
      <w:r w:rsidR="001E48F2">
        <w:rPr>
          <w:rFonts w:ascii="Book Antiqua" w:hAnsi="Book Antiqua" w:cs="Century Gothic"/>
        </w:rPr>
        <w:t xml:space="preserve">battery storage, </w:t>
      </w:r>
    </w:p>
    <w:p w14:paraId="5C5807C2" w14:textId="6AB7BEC7" w:rsidR="00DC7052" w:rsidRDefault="00EF05E5" w:rsidP="00146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</w:t>
      </w:r>
      <w:r w:rsidR="0042752E">
        <w:rPr>
          <w:rFonts w:ascii="Book Antiqua" w:hAnsi="Book Antiqua" w:cs="Century Gothic"/>
        </w:rPr>
        <w:t xml:space="preserve">Hartford’s Solar </w:t>
      </w:r>
      <w:r w:rsidR="009E628E">
        <w:rPr>
          <w:rFonts w:ascii="Book Antiqua" w:hAnsi="Book Antiqua" w:cs="Century Gothic"/>
        </w:rPr>
        <w:t xml:space="preserve">generation by </w:t>
      </w:r>
      <w:proofErr w:type="spellStart"/>
      <w:r w:rsidR="009E628E">
        <w:rPr>
          <w:rFonts w:ascii="Book Antiqua" w:hAnsi="Book Antiqua" w:cs="Century Gothic"/>
        </w:rPr>
        <w:t>kwt</w:t>
      </w:r>
      <w:proofErr w:type="spellEnd"/>
      <w:r w:rsidR="009E628E">
        <w:rPr>
          <w:rFonts w:ascii="Book Antiqua" w:hAnsi="Book Antiqua" w:cs="Century Gothic"/>
        </w:rPr>
        <w:t xml:space="preserve"> March 1</w:t>
      </w:r>
      <w:r w:rsidR="009E628E" w:rsidRPr="009E628E">
        <w:rPr>
          <w:rFonts w:ascii="Book Antiqua" w:hAnsi="Book Antiqua" w:cs="Century Gothic"/>
          <w:vertAlign w:val="superscript"/>
        </w:rPr>
        <w:t>st</w:t>
      </w:r>
      <w:r w:rsidR="009E628E">
        <w:rPr>
          <w:rFonts w:ascii="Book Antiqua" w:hAnsi="Book Antiqua" w:cs="Century Gothic"/>
        </w:rPr>
        <w:t xml:space="preserve"> tax </w:t>
      </w:r>
      <w:r>
        <w:rPr>
          <w:rFonts w:ascii="Book Antiqua" w:hAnsi="Book Antiqua" w:cs="Century Gothic"/>
        </w:rPr>
        <w:t xml:space="preserve">   </w:t>
      </w:r>
    </w:p>
    <w:p w14:paraId="4BC02BF1" w14:textId="2FFC62D2" w:rsidR="00CE03EB" w:rsidRDefault="00DC7052" w:rsidP="00146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</w:t>
      </w:r>
      <w:r w:rsidR="00EF05E5">
        <w:rPr>
          <w:rFonts w:ascii="Book Antiqua" w:hAnsi="Book Antiqua" w:cs="Century Gothic"/>
        </w:rPr>
        <w:t xml:space="preserve">     </w:t>
      </w:r>
      <w:r w:rsidR="00260FEF">
        <w:rPr>
          <w:rFonts w:ascii="Book Antiqua" w:hAnsi="Book Antiqua" w:cs="Century Gothic"/>
        </w:rPr>
        <w:t xml:space="preserve">Burch leased land </w:t>
      </w:r>
      <w:r w:rsidR="00CE03EB">
        <w:rPr>
          <w:rFonts w:ascii="Book Antiqua" w:hAnsi="Book Antiqua" w:cs="Century Gothic"/>
        </w:rPr>
        <w:t xml:space="preserve">(believed to be). </w:t>
      </w:r>
    </w:p>
    <w:p w14:paraId="481C11F1" w14:textId="77D6A974" w:rsidR="00D4665C" w:rsidRDefault="00D4665C" w:rsidP="00146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    </w:t>
      </w:r>
    </w:p>
    <w:p w14:paraId="17C52BAF" w14:textId="39D56CEA" w:rsidR="000D5A44" w:rsidRDefault="00EF05E5" w:rsidP="00146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  </w:t>
      </w:r>
    </w:p>
    <w:p w14:paraId="22BDE0B1" w14:textId="40CA7BAB" w:rsidR="00146B61" w:rsidRDefault="00EF05E5" w:rsidP="0025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Chuck prefers to go to site plan first</w:t>
      </w:r>
      <w:r w:rsidR="0061481E">
        <w:rPr>
          <w:rFonts w:ascii="Book Antiqua" w:hAnsi="Book Antiqua" w:cs="Century Gothic"/>
        </w:rPr>
        <w:t xml:space="preserve"> t</w:t>
      </w:r>
      <w:r w:rsidR="005C7367">
        <w:rPr>
          <w:rFonts w:ascii="Book Antiqua" w:hAnsi="Book Antiqua" w:cs="Century Gothic"/>
        </w:rPr>
        <w:t>hen to county planning board</w:t>
      </w:r>
      <w:r w:rsidR="00EA6296">
        <w:rPr>
          <w:rFonts w:ascii="Book Antiqua" w:hAnsi="Book Antiqua" w:cs="Century Gothic"/>
        </w:rPr>
        <w:t>.</w:t>
      </w:r>
    </w:p>
    <w:p w14:paraId="4CC89C08" w14:textId="4C3017F8" w:rsidR="00EA6296" w:rsidRDefault="005A2EAB" w:rsidP="00146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AM-Sheehan suggests </w:t>
      </w:r>
      <w:r w:rsidR="009160BA">
        <w:rPr>
          <w:rFonts w:ascii="Book Antiqua" w:hAnsi="Book Antiqua" w:cs="Century Gothic"/>
        </w:rPr>
        <w:t>making</w:t>
      </w:r>
      <w:r>
        <w:rPr>
          <w:rFonts w:ascii="Book Antiqua" w:hAnsi="Book Antiqua" w:cs="Century Gothic"/>
        </w:rPr>
        <w:t xml:space="preserve"> motion </w:t>
      </w:r>
      <w:r w:rsidR="00FB585A">
        <w:rPr>
          <w:rFonts w:ascii="Book Antiqua" w:hAnsi="Book Antiqua" w:cs="Century Gothic"/>
        </w:rPr>
        <w:t>for requests of making a moratorium</w:t>
      </w:r>
      <w:r w:rsidR="009160BA">
        <w:rPr>
          <w:rFonts w:ascii="Book Antiqua" w:hAnsi="Book Antiqua" w:cs="Century Gothic"/>
        </w:rPr>
        <w:t>.</w:t>
      </w:r>
    </w:p>
    <w:p w14:paraId="30DA28EC" w14:textId="1CE41F81" w:rsidR="009160BA" w:rsidRDefault="00284DC5" w:rsidP="00146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Chuck had said the board </w:t>
      </w:r>
      <w:r w:rsidR="009927CC">
        <w:rPr>
          <w:rFonts w:ascii="Book Antiqua" w:hAnsi="Book Antiqua" w:cs="Century Gothic"/>
        </w:rPr>
        <w:t xml:space="preserve">might consider </w:t>
      </w:r>
      <w:r w:rsidR="001446AE">
        <w:rPr>
          <w:rFonts w:ascii="Book Antiqua" w:hAnsi="Book Antiqua" w:cs="Century Gothic"/>
        </w:rPr>
        <w:t>it.</w:t>
      </w:r>
      <w:r w:rsidR="009927CC">
        <w:rPr>
          <w:rFonts w:ascii="Book Antiqua" w:hAnsi="Book Antiqua" w:cs="Century Gothic"/>
        </w:rPr>
        <w:t xml:space="preserve"> </w:t>
      </w:r>
    </w:p>
    <w:p w14:paraId="52EB8ADB" w14:textId="77777777" w:rsidR="00B56328" w:rsidRDefault="00B56328" w:rsidP="00B56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56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00702138" w14:textId="77777777" w:rsidR="00B56328" w:rsidRDefault="00B56328" w:rsidP="00B56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56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116E4E36" w14:textId="77777777" w:rsidR="00B56328" w:rsidRDefault="00B56328" w:rsidP="00597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665F4988" w14:textId="69591013" w:rsidR="005C622C" w:rsidRDefault="0059769B" w:rsidP="00597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</w:t>
      </w:r>
    </w:p>
    <w:p w14:paraId="1DD0323D" w14:textId="1D47A07A" w:rsidR="00333FC4" w:rsidRDefault="005C622C" w:rsidP="000D5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          </w:t>
      </w:r>
      <w:r w:rsidR="00AD470F">
        <w:rPr>
          <w:rFonts w:ascii="Book Antiqua" w:hAnsi="Book Antiqua" w:cs="Century Gothic"/>
        </w:rPr>
        <w:t xml:space="preserve"> </w:t>
      </w:r>
      <w:r>
        <w:rPr>
          <w:rFonts w:ascii="Book Antiqua" w:hAnsi="Book Antiqua" w:cs="Century Gothic"/>
        </w:rPr>
        <w:t xml:space="preserve">        </w:t>
      </w:r>
    </w:p>
    <w:p w14:paraId="2C794C8A" w14:textId="77777777" w:rsidR="00D56C99" w:rsidRDefault="00D56C99" w:rsidP="00597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1C445ED2" w14:textId="77777777" w:rsidR="00D56C99" w:rsidRDefault="00D56C99" w:rsidP="00D4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1F174B11" w14:textId="77777777" w:rsidR="00DA5F3D" w:rsidRDefault="00DA5F3D" w:rsidP="00597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42A72004" w14:textId="77777777" w:rsidR="00994F6C" w:rsidRDefault="00994F6C" w:rsidP="00597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2EF0AC88" w14:textId="77777777" w:rsidR="00994F6C" w:rsidRDefault="00994F6C" w:rsidP="00597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35B481A4" w14:textId="639B8651" w:rsidR="000B179B" w:rsidRPr="00076500" w:rsidRDefault="00F178BA" w:rsidP="00D4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</w:t>
      </w:r>
      <w:r w:rsidR="00C7156C">
        <w:rPr>
          <w:rFonts w:ascii="Book Antiqua" w:hAnsi="Book Antiqua" w:cs="Century Gothic"/>
          <w:bCs/>
        </w:rPr>
        <w:t>9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  <w:r w:rsidR="00C253E7">
        <w:rPr>
          <w:rFonts w:ascii="Book Antiqua" w:hAnsi="Book Antiqua" w:cs="Century Gothic"/>
          <w:bCs/>
        </w:rPr>
        <w:t xml:space="preserve"> at 7:45</w:t>
      </w:r>
      <w:r w:rsidR="008D48F3">
        <w:rPr>
          <w:rFonts w:ascii="Book Antiqua" w:hAnsi="Book Antiqua" w:cs="Century Gothic"/>
          <w:bCs/>
        </w:rPr>
        <w:t>pm John</w:t>
      </w:r>
      <w:r w:rsidR="00D233A0">
        <w:rPr>
          <w:rFonts w:ascii="Book Antiqua" w:hAnsi="Book Antiqua" w:cs="Century Gothic"/>
          <w:bCs/>
        </w:rPr>
        <w:t>. Long makes 1</w:t>
      </w:r>
      <w:r w:rsidR="00D233A0" w:rsidRPr="00D233A0">
        <w:rPr>
          <w:rFonts w:ascii="Book Antiqua" w:hAnsi="Book Antiqua" w:cs="Century Gothic"/>
          <w:bCs/>
          <w:vertAlign w:val="superscript"/>
        </w:rPr>
        <w:t>st</w:t>
      </w:r>
      <w:r w:rsidR="00D233A0">
        <w:rPr>
          <w:rFonts w:ascii="Book Antiqua" w:hAnsi="Book Antiqua" w:cs="Century Gothic"/>
          <w:bCs/>
        </w:rPr>
        <w:t xml:space="preserve"> motion Robert Tre</w:t>
      </w:r>
      <w:r w:rsidR="00E724B1">
        <w:rPr>
          <w:rFonts w:ascii="Book Antiqua" w:hAnsi="Book Antiqua" w:cs="Century Gothic"/>
          <w:bCs/>
        </w:rPr>
        <w:t>ssler 2end motion</w:t>
      </w:r>
    </w:p>
    <w:p w14:paraId="28A66632" w14:textId="77777777" w:rsidR="00C253E7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68DE4D1D" w14:textId="5D5D0D0D" w:rsidR="00E548A3" w:rsidRDefault="00C253E7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       </w:t>
      </w:r>
      <w:r w:rsidR="001751D7">
        <w:rPr>
          <w:rFonts w:ascii="Book Antiqua" w:hAnsi="Book Antiqua" w:cs="Century Gothic"/>
        </w:rPr>
        <w:t>Next Meeting (March 24,2025</w:t>
      </w:r>
      <w:r w:rsidR="0001652E">
        <w:rPr>
          <w:rFonts w:ascii="Book Antiqua" w:hAnsi="Book Antiqua" w:cs="Century Gothic"/>
        </w:rPr>
        <w:t>-6:30pm</w:t>
      </w:r>
    </w:p>
    <w:p w14:paraId="33DAFDA4" w14:textId="77777777" w:rsidR="00C253E7" w:rsidRPr="00E548A3" w:rsidRDefault="00C253E7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3014A1">
      <w:footerReference w:type="default" r:id="rId8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401B" w14:textId="77777777" w:rsidR="009E53D1" w:rsidRDefault="009E53D1" w:rsidP="00FF7E34">
      <w:r>
        <w:separator/>
      </w:r>
    </w:p>
  </w:endnote>
  <w:endnote w:type="continuationSeparator" w:id="0">
    <w:p w14:paraId="1BF29723" w14:textId="77777777" w:rsidR="009E53D1" w:rsidRDefault="009E53D1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3CF6" w14:textId="0E91DE3A" w:rsidR="00B926D6" w:rsidRPr="0059297F" w:rsidRDefault="000F45D8" w:rsidP="0007650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656"/>
      </w:tabs>
      <w:ind w:left="1440" w:hanging="720"/>
      <w:contextualSpacing/>
      <w:jc w:val="both"/>
      <w:rPr>
        <w:rFonts w:ascii="Book Antiqua" w:hAnsi="Book Antiqua" w:cs="Century Gothic"/>
        <w:b/>
        <w:sz w:val="20"/>
      </w:rPr>
    </w:pPr>
    <w:r>
      <w:rPr>
        <w:rFonts w:ascii="Book Antiqua" w:hAnsi="Book Antiqua"/>
        <w:sz w:val="20"/>
      </w:rPr>
      <w:t xml:space="preserve">                                         </w:t>
    </w:r>
  </w:p>
  <w:p w14:paraId="0496358F" w14:textId="6C99DF0B" w:rsidR="000F45D8" w:rsidRDefault="000F45D8" w:rsidP="000F45D8">
    <w:pPr>
      <w:ind w:left="720" w:firstLine="33"/>
      <w:contextualSpacing/>
      <w:jc w:val="center"/>
      <w:rPr>
        <w:rFonts w:ascii="Book Antiqua" w:hAnsi="Book Antiqua"/>
        <w:b/>
        <w:sz w:val="20"/>
      </w:rPr>
    </w:pPr>
  </w:p>
  <w:p w14:paraId="11915C5C" w14:textId="3E6E6D48" w:rsidR="00773E7C" w:rsidRPr="0059297F" w:rsidRDefault="003C60A5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>
      <w:rPr>
        <w:rFonts w:ascii="Book Antiqua" w:hAnsi="Book Antiqua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611D" w14:textId="77777777" w:rsidR="009E53D1" w:rsidRDefault="009E53D1" w:rsidP="00FF7E34">
      <w:r>
        <w:separator/>
      </w:r>
    </w:p>
  </w:footnote>
  <w:footnote w:type="continuationSeparator" w:id="0">
    <w:p w14:paraId="7B4C241C" w14:textId="77777777" w:rsidR="009E53D1" w:rsidRDefault="009E53D1" w:rsidP="00FF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E050B5"/>
    <w:multiLevelType w:val="hybridMultilevel"/>
    <w:tmpl w:val="E95E40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  <w:num w:numId="6" w16cid:durableId="995301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2533"/>
    <w:rsid w:val="00006BD1"/>
    <w:rsid w:val="00007F96"/>
    <w:rsid w:val="0001652E"/>
    <w:rsid w:val="00033709"/>
    <w:rsid w:val="00033FC8"/>
    <w:rsid w:val="00035030"/>
    <w:rsid w:val="000416A4"/>
    <w:rsid w:val="00044CA3"/>
    <w:rsid w:val="00061543"/>
    <w:rsid w:val="00062662"/>
    <w:rsid w:val="00064F4D"/>
    <w:rsid w:val="00065CB3"/>
    <w:rsid w:val="00071836"/>
    <w:rsid w:val="000764B4"/>
    <w:rsid w:val="00076500"/>
    <w:rsid w:val="00084C8A"/>
    <w:rsid w:val="000A6682"/>
    <w:rsid w:val="000B07A6"/>
    <w:rsid w:val="000B179B"/>
    <w:rsid w:val="000C4C67"/>
    <w:rsid w:val="000D5A44"/>
    <w:rsid w:val="000D743C"/>
    <w:rsid w:val="000E0832"/>
    <w:rsid w:val="000E2FE3"/>
    <w:rsid w:val="000F45D8"/>
    <w:rsid w:val="00101FBE"/>
    <w:rsid w:val="001025FA"/>
    <w:rsid w:val="001103FB"/>
    <w:rsid w:val="0013126E"/>
    <w:rsid w:val="00136B43"/>
    <w:rsid w:val="001446AE"/>
    <w:rsid w:val="0014670E"/>
    <w:rsid w:val="00146B61"/>
    <w:rsid w:val="0016283C"/>
    <w:rsid w:val="00172651"/>
    <w:rsid w:val="001751D7"/>
    <w:rsid w:val="0018193B"/>
    <w:rsid w:val="00192C5E"/>
    <w:rsid w:val="001A3F66"/>
    <w:rsid w:val="001A472C"/>
    <w:rsid w:val="001B434A"/>
    <w:rsid w:val="001C2766"/>
    <w:rsid w:val="001D77E4"/>
    <w:rsid w:val="001D7E4F"/>
    <w:rsid w:val="001E48F2"/>
    <w:rsid w:val="00203AE9"/>
    <w:rsid w:val="00203DA9"/>
    <w:rsid w:val="0021210B"/>
    <w:rsid w:val="00216F65"/>
    <w:rsid w:val="00223B79"/>
    <w:rsid w:val="0022459E"/>
    <w:rsid w:val="002316CF"/>
    <w:rsid w:val="00250EBC"/>
    <w:rsid w:val="002548F5"/>
    <w:rsid w:val="00256527"/>
    <w:rsid w:val="00260FEF"/>
    <w:rsid w:val="00262572"/>
    <w:rsid w:val="002706B6"/>
    <w:rsid w:val="0027325B"/>
    <w:rsid w:val="00284DC5"/>
    <w:rsid w:val="00285D02"/>
    <w:rsid w:val="002878C2"/>
    <w:rsid w:val="00290918"/>
    <w:rsid w:val="002909C4"/>
    <w:rsid w:val="00291DE0"/>
    <w:rsid w:val="002954EC"/>
    <w:rsid w:val="002A49D6"/>
    <w:rsid w:val="002A5384"/>
    <w:rsid w:val="002A663D"/>
    <w:rsid w:val="002B049C"/>
    <w:rsid w:val="002B1DE8"/>
    <w:rsid w:val="002B27F4"/>
    <w:rsid w:val="002B586D"/>
    <w:rsid w:val="002B7BCF"/>
    <w:rsid w:val="002D3EDC"/>
    <w:rsid w:val="002E06A2"/>
    <w:rsid w:val="002E2F66"/>
    <w:rsid w:val="002F14F3"/>
    <w:rsid w:val="002F257B"/>
    <w:rsid w:val="002F3526"/>
    <w:rsid w:val="002F500F"/>
    <w:rsid w:val="003014A1"/>
    <w:rsid w:val="00312ECF"/>
    <w:rsid w:val="00317DAF"/>
    <w:rsid w:val="00331D96"/>
    <w:rsid w:val="0033320E"/>
    <w:rsid w:val="00333FC4"/>
    <w:rsid w:val="00341667"/>
    <w:rsid w:val="00354604"/>
    <w:rsid w:val="00356CD7"/>
    <w:rsid w:val="0035724A"/>
    <w:rsid w:val="0036501C"/>
    <w:rsid w:val="0036797A"/>
    <w:rsid w:val="00377044"/>
    <w:rsid w:val="003771E3"/>
    <w:rsid w:val="00380B63"/>
    <w:rsid w:val="00384DB1"/>
    <w:rsid w:val="00390E4A"/>
    <w:rsid w:val="003A2CC0"/>
    <w:rsid w:val="003A3B7A"/>
    <w:rsid w:val="003B01B6"/>
    <w:rsid w:val="003B3D14"/>
    <w:rsid w:val="003B5548"/>
    <w:rsid w:val="003C2E35"/>
    <w:rsid w:val="003C60A5"/>
    <w:rsid w:val="003D0F63"/>
    <w:rsid w:val="003D2EB3"/>
    <w:rsid w:val="003D514B"/>
    <w:rsid w:val="003E1B2F"/>
    <w:rsid w:val="003E46FE"/>
    <w:rsid w:val="004021EF"/>
    <w:rsid w:val="004057C6"/>
    <w:rsid w:val="00407E23"/>
    <w:rsid w:val="00410658"/>
    <w:rsid w:val="00421289"/>
    <w:rsid w:val="0042752E"/>
    <w:rsid w:val="0043065B"/>
    <w:rsid w:val="00432B3C"/>
    <w:rsid w:val="00440662"/>
    <w:rsid w:val="004406C1"/>
    <w:rsid w:val="0044484E"/>
    <w:rsid w:val="00460C2C"/>
    <w:rsid w:val="004622E1"/>
    <w:rsid w:val="004916D9"/>
    <w:rsid w:val="004A43AE"/>
    <w:rsid w:val="004A5D9B"/>
    <w:rsid w:val="004A67FE"/>
    <w:rsid w:val="004A7ABA"/>
    <w:rsid w:val="004D5804"/>
    <w:rsid w:val="004D5B1A"/>
    <w:rsid w:val="004D645F"/>
    <w:rsid w:val="004D7DAE"/>
    <w:rsid w:val="004F4C7E"/>
    <w:rsid w:val="00500CB0"/>
    <w:rsid w:val="00512176"/>
    <w:rsid w:val="00514FD3"/>
    <w:rsid w:val="00517B6B"/>
    <w:rsid w:val="00530B48"/>
    <w:rsid w:val="005332C2"/>
    <w:rsid w:val="005411E2"/>
    <w:rsid w:val="00542DE8"/>
    <w:rsid w:val="00573654"/>
    <w:rsid w:val="00581E6A"/>
    <w:rsid w:val="00584D85"/>
    <w:rsid w:val="005860E2"/>
    <w:rsid w:val="00586247"/>
    <w:rsid w:val="0059297F"/>
    <w:rsid w:val="0059769B"/>
    <w:rsid w:val="005A2EAB"/>
    <w:rsid w:val="005B1BCC"/>
    <w:rsid w:val="005C622C"/>
    <w:rsid w:val="005C7367"/>
    <w:rsid w:val="005D3ABC"/>
    <w:rsid w:val="005D60AA"/>
    <w:rsid w:val="005E458D"/>
    <w:rsid w:val="005F1C15"/>
    <w:rsid w:val="00602339"/>
    <w:rsid w:val="00604839"/>
    <w:rsid w:val="006134BE"/>
    <w:rsid w:val="0061481E"/>
    <w:rsid w:val="00622F94"/>
    <w:rsid w:val="006309C9"/>
    <w:rsid w:val="00635585"/>
    <w:rsid w:val="006416CC"/>
    <w:rsid w:val="0064697B"/>
    <w:rsid w:val="00660C47"/>
    <w:rsid w:val="006611E9"/>
    <w:rsid w:val="00663479"/>
    <w:rsid w:val="006679BF"/>
    <w:rsid w:val="00677C66"/>
    <w:rsid w:val="00681197"/>
    <w:rsid w:val="00685C4F"/>
    <w:rsid w:val="006A2EA3"/>
    <w:rsid w:val="006A61E4"/>
    <w:rsid w:val="006B1690"/>
    <w:rsid w:val="006B6015"/>
    <w:rsid w:val="006B6022"/>
    <w:rsid w:val="006B6999"/>
    <w:rsid w:val="006C43F8"/>
    <w:rsid w:val="006C6A46"/>
    <w:rsid w:val="006F1E19"/>
    <w:rsid w:val="007041CE"/>
    <w:rsid w:val="00707CDF"/>
    <w:rsid w:val="00712D26"/>
    <w:rsid w:val="00713C01"/>
    <w:rsid w:val="0071639D"/>
    <w:rsid w:val="007179FC"/>
    <w:rsid w:val="0072317A"/>
    <w:rsid w:val="0073183D"/>
    <w:rsid w:val="00734A75"/>
    <w:rsid w:val="00744E42"/>
    <w:rsid w:val="00747531"/>
    <w:rsid w:val="0075449E"/>
    <w:rsid w:val="00754EA8"/>
    <w:rsid w:val="0077057D"/>
    <w:rsid w:val="00773E7C"/>
    <w:rsid w:val="00794E62"/>
    <w:rsid w:val="007A0535"/>
    <w:rsid w:val="007A29EA"/>
    <w:rsid w:val="007B487A"/>
    <w:rsid w:val="007B6BFE"/>
    <w:rsid w:val="007D05BF"/>
    <w:rsid w:val="007D3890"/>
    <w:rsid w:val="007E14A3"/>
    <w:rsid w:val="007E4C08"/>
    <w:rsid w:val="007F1DF9"/>
    <w:rsid w:val="007F3434"/>
    <w:rsid w:val="007F56FA"/>
    <w:rsid w:val="0081789E"/>
    <w:rsid w:val="0084784E"/>
    <w:rsid w:val="00850CC8"/>
    <w:rsid w:val="00851639"/>
    <w:rsid w:val="008519D6"/>
    <w:rsid w:val="008521CB"/>
    <w:rsid w:val="0085617A"/>
    <w:rsid w:val="0085796A"/>
    <w:rsid w:val="008768E5"/>
    <w:rsid w:val="00880E75"/>
    <w:rsid w:val="0088362B"/>
    <w:rsid w:val="0088411A"/>
    <w:rsid w:val="00891F86"/>
    <w:rsid w:val="00893EA6"/>
    <w:rsid w:val="008978AA"/>
    <w:rsid w:val="008A4F00"/>
    <w:rsid w:val="008C3A18"/>
    <w:rsid w:val="008D3A5C"/>
    <w:rsid w:val="008D48F3"/>
    <w:rsid w:val="008E4D9F"/>
    <w:rsid w:val="008E7BCA"/>
    <w:rsid w:val="00913BFA"/>
    <w:rsid w:val="009160BA"/>
    <w:rsid w:val="00925F1A"/>
    <w:rsid w:val="00941520"/>
    <w:rsid w:val="00942E3C"/>
    <w:rsid w:val="00947B2F"/>
    <w:rsid w:val="00950F80"/>
    <w:rsid w:val="009579C7"/>
    <w:rsid w:val="00987367"/>
    <w:rsid w:val="00991CC1"/>
    <w:rsid w:val="009927CC"/>
    <w:rsid w:val="00994F6C"/>
    <w:rsid w:val="009A2874"/>
    <w:rsid w:val="009A37E6"/>
    <w:rsid w:val="009B0B92"/>
    <w:rsid w:val="009B4117"/>
    <w:rsid w:val="009C1F8C"/>
    <w:rsid w:val="009C77FB"/>
    <w:rsid w:val="009D1722"/>
    <w:rsid w:val="009D3C3F"/>
    <w:rsid w:val="009D6624"/>
    <w:rsid w:val="009E53D1"/>
    <w:rsid w:val="009E5CDB"/>
    <w:rsid w:val="009E628E"/>
    <w:rsid w:val="009E67EA"/>
    <w:rsid w:val="00A004CF"/>
    <w:rsid w:val="00A00EE4"/>
    <w:rsid w:val="00A26DF0"/>
    <w:rsid w:val="00A27D27"/>
    <w:rsid w:val="00A30D0E"/>
    <w:rsid w:val="00A46640"/>
    <w:rsid w:val="00A5518D"/>
    <w:rsid w:val="00A634C4"/>
    <w:rsid w:val="00A64A45"/>
    <w:rsid w:val="00A737DC"/>
    <w:rsid w:val="00A95BB3"/>
    <w:rsid w:val="00AB1DFE"/>
    <w:rsid w:val="00AC02D2"/>
    <w:rsid w:val="00AC3440"/>
    <w:rsid w:val="00AD0F9D"/>
    <w:rsid w:val="00AD452C"/>
    <w:rsid w:val="00AD470F"/>
    <w:rsid w:val="00AD5318"/>
    <w:rsid w:val="00AE1CB1"/>
    <w:rsid w:val="00AE31F0"/>
    <w:rsid w:val="00AF7D28"/>
    <w:rsid w:val="00B075FC"/>
    <w:rsid w:val="00B1135D"/>
    <w:rsid w:val="00B14D16"/>
    <w:rsid w:val="00B237AD"/>
    <w:rsid w:val="00B24E38"/>
    <w:rsid w:val="00B32152"/>
    <w:rsid w:val="00B34CB8"/>
    <w:rsid w:val="00B35927"/>
    <w:rsid w:val="00B52486"/>
    <w:rsid w:val="00B56328"/>
    <w:rsid w:val="00B60D2D"/>
    <w:rsid w:val="00B73CEF"/>
    <w:rsid w:val="00B76125"/>
    <w:rsid w:val="00B863C3"/>
    <w:rsid w:val="00B86773"/>
    <w:rsid w:val="00B92415"/>
    <w:rsid w:val="00B926D6"/>
    <w:rsid w:val="00B97E3F"/>
    <w:rsid w:val="00BB572A"/>
    <w:rsid w:val="00BC2B17"/>
    <w:rsid w:val="00BD02D1"/>
    <w:rsid w:val="00BD3757"/>
    <w:rsid w:val="00BF428B"/>
    <w:rsid w:val="00C00E86"/>
    <w:rsid w:val="00C1093A"/>
    <w:rsid w:val="00C12C7C"/>
    <w:rsid w:val="00C14431"/>
    <w:rsid w:val="00C16D99"/>
    <w:rsid w:val="00C22D0E"/>
    <w:rsid w:val="00C253E7"/>
    <w:rsid w:val="00C25C3E"/>
    <w:rsid w:val="00C27DC5"/>
    <w:rsid w:val="00C43492"/>
    <w:rsid w:val="00C65806"/>
    <w:rsid w:val="00C7156C"/>
    <w:rsid w:val="00C80603"/>
    <w:rsid w:val="00C921C2"/>
    <w:rsid w:val="00CA32BE"/>
    <w:rsid w:val="00CB415C"/>
    <w:rsid w:val="00CB58C9"/>
    <w:rsid w:val="00CC4170"/>
    <w:rsid w:val="00CD43EE"/>
    <w:rsid w:val="00CE03EB"/>
    <w:rsid w:val="00D13A32"/>
    <w:rsid w:val="00D233A0"/>
    <w:rsid w:val="00D30DCA"/>
    <w:rsid w:val="00D34EFD"/>
    <w:rsid w:val="00D36C69"/>
    <w:rsid w:val="00D4665C"/>
    <w:rsid w:val="00D4748D"/>
    <w:rsid w:val="00D530CA"/>
    <w:rsid w:val="00D5486D"/>
    <w:rsid w:val="00D5556E"/>
    <w:rsid w:val="00D56C99"/>
    <w:rsid w:val="00D64C4C"/>
    <w:rsid w:val="00D825D1"/>
    <w:rsid w:val="00D92F64"/>
    <w:rsid w:val="00D95336"/>
    <w:rsid w:val="00DA3984"/>
    <w:rsid w:val="00DA5F3D"/>
    <w:rsid w:val="00DA6D09"/>
    <w:rsid w:val="00DB4324"/>
    <w:rsid w:val="00DB5A55"/>
    <w:rsid w:val="00DC0162"/>
    <w:rsid w:val="00DC3B75"/>
    <w:rsid w:val="00DC7052"/>
    <w:rsid w:val="00DD30D9"/>
    <w:rsid w:val="00DD529E"/>
    <w:rsid w:val="00DE1E86"/>
    <w:rsid w:val="00DF6C77"/>
    <w:rsid w:val="00DF7110"/>
    <w:rsid w:val="00DF75CB"/>
    <w:rsid w:val="00E00E1F"/>
    <w:rsid w:val="00E054F6"/>
    <w:rsid w:val="00E16AE7"/>
    <w:rsid w:val="00E21E28"/>
    <w:rsid w:val="00E3337B"/>
    <w:rsid w:val="00E35E33"/>
    <w:rsid w:val="00E40877"/>
    <w:rsid w:val="00E548A3"/>
    <w:rsid w:val="00E5774F"/>
    <w:rsid w:val="00E66548"/>
    <w:rsid w:val="00E724B1"/>
    <w:rsid w:val="00E75769"/>
    <w:rsid w:val="00E85396"/>
    <w:rsid w:val="00E87D76"/>
    <w:rsid w:val="00E935D2"/>
    <w:rsid w:val="00EA6296"/>
    <w:rsid w:val="00EA71E6"/>
    <w:rsid w:val="00EB31E1"/>
    <w:rsid w:val="00EB563D"/>
    <w:rsid w:val="00EB6B24"/>
    <w:rsid w:val="00ED38A5"/>
    <w:rsid w:val="00EE41DB"/>
    <w:rsid w:val="00EF05E5"/>
    <w:rsid w:val="00EF3AE3"/>
    <w:rsid w:val="00EF61B4"/>
    <w:rsid w:val="00F04CE9"/>
    <w:rsid w:val="00F10754"/>
    <w:rsid w:val="00F178BA"/>
    <w:rsid w:val="00F302FB"/>
    <w:rsid w:val="00F35EB3"/>
    <w:rsid w:val="00F4276C"/>
    <w:rsid w:val="00F442B6"/>
    <w:rsid w:val="00F554D5"/>
    <w:rsid w:val="00F73852"/>
    <w:rsid w:val="00F76C10"/>
    <w:rsid w:val="00F83FED"/>
    <w:rsid w:val="00F84B16"/>
    <w:rsid w:val="00F96F17"/>
    <w:rsid w:val="00FA45A4"/>
    <w:rsid w:val="00FA76CE"/>
    <w:rsid w:val="00FB585A"/>
    <w:rsid w:val="00FC753D"/>
    <w:rsid w:val="00FE542A"/>
    <w:rsid w:val="00FF02BB"/>
    <w:rsid w:val="00FF6AF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375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Daisie Ely</cp:lastModifiedBy>
  <cp:revision>174</cp:revision>
  <cp:lastPrinted>2025-03-08T17:47:00Z</cp:lastPrinted>
  <dcterms:created xsi:type="dcterms:W3CDTF">2025-03-03T00:53:00Z</dcterms:created>
  <dcterms:modified xsi:type="dcterms:W3CDTF">2025-03-08T18:55:00Z</dcterms:modified>
</cp:coreProperties>
</file>